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21" w:rsidRDefault="00512521" w:rsidP="00751827">
      <w:pPr>
        <w:rPr>
          <w:rFonts w:ascii="Times New Roman" w:hAnsi="Times New Roman" w:cs="Times New Roman"/>
          <w:b/>
        </w:rPr>
      </w:pPr>
    </w:p>
    <w:p w:rsidR="00872BFD" w:rsidRDefault="00872BFD" w:rsidP="00872BFD">
      <w:pPr>
        <w:rPr>
          <w:rFonts w:ascii="Calibri" w:eastAsia="Times New Roman" w:hAnsi="Calibri" w:cs="Times New Roman"/>
          <w:b/>
          <w:color w:val="FF0000"/>
          <w:sz w:val="28"/>
          <w:szCs w:val="28"/>
        </w:rPr>
      </w:pPr>
    </w:p>
    <w:p w:rsidR="00B44D84" w:rsidRDefault="00B44D84" w:rsidP="00CF24A2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872BFD" w:rsidRPr="00872BFD" w:rsidRDefault="00872BFD" w:rsidP="00CF24A2">
      <w:pPr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872BFD">
        <w:rPr>
          <w:rFonts w:ascii="Calibri" w:eastAsia="Times New Roman" w:hAnsi="Calibri" w:cs="Times New Roman"/>
          <w:b/>
          <w:bCs/>
          <w:sz w:val="28"/>
          <w:szCs w:val="28"/>
        </w:rPr>
        <w:t>Сведения о педагогах</w:t>
      </w:r>
    </w:p>
    <w:tbl>
      <w:tblPr>
        <w:tblW w:w="14538" w:type="dxa"/>
        <w:tblInd w:w="-449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4"/>
        <w:gridCol w:w="1685"/>
        <w:gridCol w:w="1236"/>
        <w:gridCol w:w="1927"/>
        <w:gridCol w:w="1836"/>
        <w:gridCol w:w="794"/>
        <w:gridCol w:w="821"/>
        <w:gridCol w:w="1229"/>
        <w:gridCol w:w="1227"/>
        <w:gridCol w:w="1240"/>
        <w:gridCol w:w="2109"/>
      </w:tblGrid>
      <w:tr w:rsidR="001E2754" w:rsidRPr="00872BFD" w:rsidTr="002D2891">
        <w:trPr>
          <w:trHeight w:val="1768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№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Ф.И.О.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(полностью,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по паспорту)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Дата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рождения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(указать, пенсионер по возрасту 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или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по стажу)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Образ-е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(какое и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когда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окончил,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учебное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заведение,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факуль-тет)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Должность,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возрастная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группа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СТАЖ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Категория,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год аттестации</w:t>
            </w:r>
          </w:p>
        </w:tc>
        <w:tc>
          <w:tcPr>
            <w:tcW w:w="21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 xml:space="preserve">Курсовая подготовка, 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(год, месяц, часы)</w:t>
            </w:r>
          </w:p>
        </w:tc>
      </w:tr>
      <w:tr w:rsidR="001E2754" w:rsidRPr="00872BFD" w:rsidTr="002D2891">
        <w:trPr>
          <w:trHeight w:hRule="exact" w:val="23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общий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Педа-гоги-ческий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 данной должности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С какого года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в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данном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ДОО,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в данной</w:t>
            </w:r>
          </w:p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должност</w:t>
            </w: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и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1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872BFD" w:rsidRPr="00872BFD" w:rsidRDefault="00872BFD" w:rsidP="00872BFD">
            <w:pPr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1E2754" w:rsidRPr="00872BFD" w:rsidTr="002D2891"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72BFD" w:rsidRPr="00872BFD" w:rsidRDefault="00872BFD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872BFD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12</w:t>
            </w:r>
          </w:p>
        </w:tc>
      </w:tr>
      <w:tr w:rsidR="001E2754" w:rsidRPr="00872BFD" w:rsidTr="002D2891"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1C1093" w:rsidRDefault="001C150A" w:rsidP="001E2754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C1093" w:rsidRPr="00416718" w:rsidRDefault="001C1093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Солодовникова Ольга Александровна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C1093" w:rsidRPr="00416718" w:rsidRDefault="001C1093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 w:rsidRPr="00416718">
              <w:rPr>
                <w:rFonts w:ascii="Times New Roman" w:hAnsi="Times New Roman" w:cs="Times New Roman"/>
                <w:szCs w:val="28"/>
              </w:rPr>
              <w:t>30.06. 1979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C1093" w:rsidRPr="00416718" w:rsidRDefault="001C1093" w:rsidP="001C1093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 w:rsidRPr="00416718">
              <w:rPr>
                <w:rFonts w:ascii="Times New Roman" w:hAnsi="Times New Roman" w:cs="Times New Roman"/>
                <w:szCs w:val="28"/>
              </w:rPr>
              <w:t>Высшее , 2017</w:t>
            </w:r>
          </w:p>
          <w:p w:rsidR="001C1093" w:rsidRPr="00416718" w:rsidRDefault="001C1093" w:rsidP="001C1093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 w:rsidRPr="00416718">
              <w:rPr>
                <w:rFonts w:ascii="Times New Roman" w:hAnsi="Times New Roman" w:cs="Times New Roman"/>
                <w:szCs w:val="28"/>
              </w:rPr>
              <w:t>АмГПГУ</w:t>
            </w:r>
          </w:p>
          <w:p w:rsidR="001C1093" w:rsidRPr="00416718" w:rsidRDefault="001C1093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C1093" w:rsidRPr="00416718" w:rsidRDefault="001C1093" w:rsidP="001C1093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 xml:space="preserve">Воспитатель </w:t>
            </w:r>
            <w:r>
              <w:rPr>
                <w:rFonts w:ascii="Times New Roman" w:hAnsi="Times New Roman" w:cs="Times New Roman"/>
              </w:rPr>
              <w:t xml:space="preserve">группы раннего возраста </w:t>
            </w:r>
            <w:r w:rsidRPr="00416718">
              <w:rPr>
                <w:rFonts w:ascii="Times New Roman" w:hAnsi="Times New Roman" w:cs="Times New Roman"/>
              </w:rPr>
              <w:t xml:space="preserve">группы </w:t>
            </w:r>
          </w:p>
          <w:p w:rsidR="001C1093" w:rsidRPr="00416718" w:rsidRDefault="001C1093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C1093" w:rsidRPr="00416718" w:rsidRDefault="001C1093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C1093" w:rsidRPr="00416718" w:rsidRDefault="001C1093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C1093" w:rsidRDefault="001C1093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C1093" w:rsidRPr="00416718" w:rsidRDefault="008F25C7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Default="008F25C7" w:rsidP="008F25C7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31.08.2021</w:t>
            </w:r>
          </w:p>
          <w:p w:rsidR="001C1093" w:rsidRPr="00416718" w:rsidRDefault="008F25C7" w:rsidP="008F25C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 кк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8F25C7" w:rsidRDefault="008F25C7" w:rsidP="008F2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11.2020 г.300 ч</w:t>
            </w:r>
          </w:p>
          <w:p w:rsidR="001C1093" w:rsidRDefault="000304F3" w:rsidP="008F25C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12.2025, 72 ч</w:t>
            </w:r>
          </w:p>
        </w:tc>
      </w:tr>
      <w:tr w:rsidR="001E2754" w:rsidRPr="00872BFD" w:rsidTr="002D2891"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F25C7" w:rsidRDefault="001C150A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Pr="00EE3AB6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Меркель Анастасия Вячеславовна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Pr="00EE3AB6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26.06.1986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ДВФУ,2022-</w:t>
            </w:r>
          </w:p>
          <w:p w:rsidR="008F25C7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  <w:p w:rsidR="008F25C7" w:rsidRPr="00EE3AB6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Default="008F25C7" w:rsidP="008F25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8F25C7" w:rsidRPr="00EE3AB6" w:rsidRDefault="008F25C7" w:rsidP="008F2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группы раннего возраста 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Pr="00EE3AB6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Pr="00EE3AB6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Pr="00EE3AB6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Pr="00EE3AB6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  <w:p w:rsidR="008F25C7" w:rsidRPr="00EE3AB6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03.2024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8F25C7" w:rsidRPr="00EE3AB6" w:rsidRDefault="008F25C7" w:rsidP="001E2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06.2023 ,72 ч</w:t>
            </w:r>
          </w:p>
        </w:tc>
      </w:tr>
      <w:tr w:rsidR="001E2754" w:rsidRPr="00872BFD" w:rsidTr="002D2891"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D2891" w:rsidRDefault="001C150A" w:rsidP="002D2891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3</w:t>
            </w:r>
          </w:p>
          <w:p w:rsidR="002D2891" w:rsidRDefault="002D2891" w:rsidP="002D2891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</w:pPr>
          </w:p>
          <w:p w:rsidR="002D2891" w:rsidRPr="002D2891" w:rsidRDefault="002D2891" w:rsidP="002D2891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</w:pPr>
          </w:p>
          <w:p w:rsidR="008F25C7" w:rsidRDefault="008F25C7" w:rsidP="002D2891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</w:pPr>
          </w:p>
          <w:p w:rsidR="002D2891" w:rsidRPr="002D2891" w:rsidRDefault="001C150A" w:rsidP="002D2891">
            <w:pPr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Default="008F25C7" w:rsidP="008F25C7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C7" w:rsidRDefault="008F25C7" w:rsidP="008F25C7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Куприянова Анастасия Олеговна</w:t>
            </w:r>
          </w:p>
          <w:p w:rsidR="008F25C7" w:rsidRDefault="008F25C7" w:rsidP="002D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Шестакова Кристина </w:t>
            </w:r>
          </w:p>
          <w:p w:rsidR="002D2891" w:rsidRDefault="002D2891" w:rsidP="002D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C7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8F25C7" w:rsidP="008F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13.05.1989</w:t>
            </w: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C7" w:rsidRDefault="008F25C7" w:rsidP="002D2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Pr="002D2891" w:rsidRDefault="002D2891" w:rsidP="002D2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18.08.2000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C7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C7" w:rsidRDefault="008F25C7" w:rsidP="008F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2011</w:t>
            </w:r>
          </w:p>
          <w:p w:rsidR="008F25C7" w:rsidRDefault="002D2891" w:rsidP="008F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АмГПГУ</w:t>
            </w:r>
          </w:p>
          <w:p w:rsidR="002D2891" w:rsidRDefault="002D2891" w:rsidP="008F2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P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2025 АмГПГУ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D2891" w:rsidRDefault="002D2891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1 младшей группы</w:t>
            </w:r>
          </w:p>
          <w:p w:rsidR="00914A91" w:rsidRDefault="00914A91" w:rsidP="002D2891">
            <w:pPr>
              <w:rPr>
                <w:rFonts w:ascii="Times New Roman" w:hAnsi="Times New Roman" w:cs="Times New Roman"/>
              </w:rPr>
            </w:pPr>
          </w:p>
          <w:p w:rsidR="008F25C7" w:rsidRPr="002D2891" w:rsidRDefault="002D2891" w:rsidP="002D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1 младшей группы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F25C7" w:rsidRDefault="008F25C7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P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D2891" w:rsidRDefault="002D2891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2891" w:rsidRP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C7" w:rsidRDefault="008F25C7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Pr="002D2891" w:rsidRDefault="00914A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D2891" w:rsidRDefault="002D2891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2891" w:rsidRP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C7" w:rsidRPr="002D2891" w:rsidRDefault="00914A91" w:rsidP="002D2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D2891" w:rsidRDefault="002D2891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D2891" w:rsidRP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C7" w:rsidRP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D2891" w:rsidRDefault="002D2891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Default="002D2891" w:rsidP="002D2891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03.2024</w:t>
            </w:r>
          </w:p>
          <w:p w:rsidR="008F25C7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891" w:rsidRPr="002D2891" w:rsidRDefault="002D2891" w:rsidP="002D2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2027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2D2891" w:rsidRDefault="002D2891" w:rsidP="001E27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08.12.2023,72 ч</w:t>
            </w:r>
          </w:p>
          <w:p w:rsidR="002D2891" w:rsidRDefault="002D2891" w:rsidP="002D2891">
            <w:pPr>
              <w:rPr>
                <w:rFonts w:ascii="Times New Roman" w:hAnsi="Times New Roman" w:cs="Times New Roman"/>
              </w:rPr>
            </w:pPr>
          </w:p>
          <w:p w:rsidR="002D2891" w:rsidRDefault="002D2891" w:rsidP="002D2891">
            <w:pPr>
              <w:rPr>
                <w:rFonts w:ascii="Times New Roman" w:hAnsi="Times New Roman" w:cs="Times New Roman"/>
              </w:rPr>
            </w:pPr>
          </w:p>
          <w:p w:rsidR="008F25C7" w:rsidRPr="002D2891" w:rsidRDefault="000304F3" w:rsidP="002D2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D2891">
              <w:rPr>
                <w:rFonts w:ascii="Times New Roman" w:hAnsi="Times New Roman" w:cs="Times New Roman"/>
              </w:rPr>
              <w:t>.20025, 72 ч</w:t>
            </w:r>
          </w:p>
        </w:tc>
      </w:tr>
      <w:tr w:rsidR="001E2754" w:rsidRPr="00872BFD" w:rsidTr="00BC13FE"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C13FE" w:rsidRDefault="001C150A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C13FE" w:rsidRDefault="00BC13FE" w:rsidP="001E2754">
            <w:pPr>
              <w:pStyle w:val="a3"/>
              <w:rPr>
                <w:rFonts w:cs="Times New Roman"/>
                <w:lang w:val="ru-RU"/>
              </w:rPr>
            </w:pPr>
          </w:p>
          <w:p w:rsidR="00BC13FE" w:rsidRPr="00416718" w:rsidRDefault="00BC13FE" w:rsidP="001E2754">
            <w:pPr>
              <w:pStyle w:val="a3"/>
              <w:rPr>
                <w:rFonts w:cs="Times New Roman"/>
                <w:lang w:val="ru-RU"/>
              </w:rPr>
            </w:pPr>
            <w:r w:rsidRPr="00416718">
              <w:rPr>
                <w:rFonts w:cs="Times New Roman"/>
                <w:lang w:val="ru-RU"/>
              </w:rPr>
              <w:t xml:space="preserve">Беляева Татьяна </w:t>
            </w:r>
          </w:p>
          <w:p w:rsidR="00BC13FE" w:rsidRPr="00416718" w:rsidRDefault="00BC13FE" w:rsidP="001E2754">
            <w:pPr>
              <w:pStyle w:val="a3"/>
              <w:rPr>
                <w:rFonts w:cs="Times New Roman"/>
                <w:lang w:val="ru-RU"/>
              </w:rPr>
            </w:pPr>
            <w:r w:rsidRPr="00416718">
              <w:rPr>
                <w:rFonts w:cs="Times New Roman"/>
                <w:lang w:val="ru-RU"/>
              </w:rPr>
              <w:t>Фаниловна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C13FE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</w:p>
          <w:p w:rsidR="00BC13FE" w:rsidRPr="00416718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 w:rsidRPr="00416718">
              <w:rPr>
                <w:rFonts w:cs="Times New Roman"/>
                <w:lang w:val="ru-RU"/>
              </w:rPr>
              <w:t>08.12.1967</w:t>
            </w:r>
          </w:p>
          <w:p w:rsidR="00BC13FE" w:rsidRPr="00416718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 w:rsidRPr="00416718">
              <w:rPr>
                <w:rFonts w:cs="Times New Roman"/>
                <w:lang w:val="ru-RU"/>
              </w:rPr>
              <w:t>Пенсионер по возрасту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C13FE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</w:p>
          <w:p w:rsidR="00BC13FE" w:rsidRPr="00416718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 w:rsidRPr="00416718">
              <w:rPr>
                <w:rFonts w:cs="Times New Roman"/>
                <w:lang w:val="ru-RU"/>
              </w:rPr>
              <w:t>Ср-спец.</w:t>
            </w:r>
          </w:p>
          <w:p w:rsidR="00BC13FE" w:rsidRPr="00416718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 w:rsidRPr="00416718">
              <w:rPr>
                <w:rFonts w:cs="Times New Roman"/>
                <w:lang w:val="ru-RU"/>
              </w:rPr>
              <w:t>Биробиджанское педучилище</w:t>
            </w:r>
          </w:p>
          <w:p w:rsidR="00BC13FE" w:rsidRPr="00416718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 w:rsidRPr="00416718">
              <w:rPr>
                <w:rFonts w:cs="Times New Roman"/>
                <w:lang w:val="ru-RU"/>
              </w:rPr>
              <w:t>дошкольное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C13FE" w:rsidRDefault="00BC13FE" w:rsidP="001E2754">
            <w:pPr>
              <w:tabs>
                <w:tab w:val="left" w:pos="11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BC13FE" w:rsidRPr="00416718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Воспитат.</w:t>
            </w:r>
            <w:r w:rsidRPr="00416718">
              <w:rPr>
                <w:rFonts w:cs="Times New Roman"/>
                <w:lang w:val="ru-RU"/>
              </w:rPr>
              <w:t xml:space="preserve"> </w:t>
            </w:r>
          </w:p>
          <w:p w:rsidR="00BC13FE" w:rsidRPr="00BC13FE" w:rsidRDefault="00BC13FE" w:rsidP="001E2754">
            <w:pPr>
              <w:pStyle w:val="a3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 младшей группы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C13FE" w:rsidRPr="00416718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C13FE" w:rsidRPr="00416718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C13FE" w:rsidRPr="00416718" w:rsidRDefault="00BC13FE" w:rsidP="00BC13FE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C13FE" w:rsidRPr="00416718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 w:rsidRPr="00416718">
              <w:rPr>
                <w:rFonts w:cs="Times New Roman"/>
                <w:lang w:val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C13FE" w:rsidRPr="00416718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СЗД</w:t>
            </w:r>
          </w:p>
          <w:p w:rsidR="00BC13FE" w:rsidRPr="00416718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 w:rsidRPr="00416718">
              <w:rPr>
                <w:rFonts w:cs="Times New Roman"/>
                <w:lang w:val="ru-RU"/>
              </w:rPr>
              <w:t>02.2021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BC13FE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</w:p>
          <w:p w:rsidR="00BC13FE" w:rsidRDefault="00BC13FE" w:rsidP="001E275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06.2023 ,72 ч</w:t>
            </w:r>
            <w:r w:rsidRPr="00416718">
              <w:rPr>
                <w:rFonts w:cs="Times New Roman"/>
              </w:rPr>
              <w:t xml:space="preserve"> </w:t>
            </w:r>
          </w:p>
          <w:p w:rsidR="000304F3" w:rsidRPr="00416718" w:rsidRDefault="000304F3" w:rsidP="001E2754">
            <w:pPr>
              <w:rPr>
                <w:rFonts w:cs="Times New Roman"/>
              </w:rPr>
            </w:pPr>
            <w:r>
              <w:rPr>
                <w:rFonts w:cs="Times New Roman"/>
              </w:rPr>
              <w:t>19.12.2025, 72 ч</w:t>
            </w:r>
          </w:p>
        </w:tc>
      </w:tr>
      <w:tr w:rsidR="001E2754" w:rsidRPr="00872BFD" w:rsidTr="00BC13FE"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BC13FE" w:rsidRDefault="001C150A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13FE" w:rsidRDefault="00BC13FE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  <w:p w:rsidR="00BC13FE" w:rsidRDefault="00BC13FE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Екатерина Брониславовна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Pr="00EE3AB6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17.10.1985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13FE" w:rsidRDefault="00BC13FE" w:rsidP="001E2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Default="00BC13FE" w:rsidP="001E2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Pr="00EE3AB6" w:rsidRDefault="00BC13FE" w:rsidP="001E2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2015 АмГПГУ                            ( дошкольное)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13FE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</w:p>
          <w:p w:rsidR="00BC13FE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</w:p>
          <w:p w:rsidR="00BC13FE" w:rsidRPr="00416718" w:rsidRDefault="00BC13FE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Воспитат.</w:t>
            </w:r>
            <w:r w:rsidRPr="00416718">
              <w:rPr>
                <w:rFonts w:cs="Times New Roman"/>
                <w:lang w:val="ru-RU"/>
              </w:rPr>
              <w:t xml:space="preserve"> </w:t>
            </w:r>
          </w:p>
          <w:p w:rsidR="00BC13FE" w:rsidRPr="00EE3AB6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младшей группы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Pr="00EE3AB6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Pr="00EE3AB6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Pr="00EE3AB6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Pr="00EE3AB6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C13FE" w:rsidRPr="00EE3AB6" w:rsidRDefault="00BC13FE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09.2021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BC13FE" w:rsidRDefault="00BC13FE" w:rsidP="001E2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Default="00BC13FE" w:rsidP="001E2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FE" w:rsidRDefault="00BC13FE" w:rsidP="001E2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06.2023, 72 ч.</w:t>
            </w:r>
          </w:p>
          <w:p w:rsidR="00BC13FE" w:rsidRPr="00EE3AB6" w:rsidRDefault="00BC13FE" w:rsidP="001E2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54" w:rsidRPr="00872BFD" w:rsidTr="001E2754"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1E2754" w:rsidRDefault="001C150A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416718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Таранюк</w:t>
            </w:r>
          </w:p>
          <w:p w:rsidR="001E2754" w:rsidRPr="00416718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Мария</w:t>
            </w:r>
          </w:p>
          <w:p w:rsidR="001E2754" w:rsidRPr="00416718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 xml:space="preserve"> Васильевна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20.07. 1985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416718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Высшее, 2007</w:t>
            </w:r>
          </w:p>
          <w:p w:rsidR="001E2754" w:rsidRPr="00416718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АмГПГУ</w:t>
            </w:r>
          </w:p>
          <w:p w:rsidR="001E2754" w:rsidRPr="00416718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Дошк.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416718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средней группы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 w:rsidRPr="00416718">
              <w:rPr>
                <w:rFonts w:ascii="Times New Roman" w:hAnsi="Times New Roman" w:cs="Times New Roman"/>
                <w:szCs w:val="28"/>
              </w:rPr>
              <w:t>2007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Высшая кк 12.2021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1E2754" w:rsidRDefault="001E2754" w:rsidP="001E27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06.2023 ,72 ч</w:t>
            </w:r>
          </w:p>
          <w:p w:rsidR="000304F3" w:rsidRPr="00681520" w:rsidRDefault="000304F3" w:rsidP="001E27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12.2025, 72 ч</w:t>
            </w:r>
          </w:p>
        </w:tc>
      </w:tr>
      <w:tr w:rsidR="001E2754" w:rsidRPr="00872BFD" w:rsidTr="001E2754"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1E2754" w:rsidRDefault="001C150A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EE3AB6" w:rsidRDefault="004E6E9F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Маркова Яна Александровна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EE3AB6" w:rsidRDefault="00331A59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24.04.1987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331A59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31A59" w:rsidRPr="00EE3AB6" w:rsidRDefault="00331A59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АмГПГУ дошкольная педагогика и психология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EE3AB6" w:rsidRDefault="00331A59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 раннего возраста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EE3AB6" w:rsidRDefault="00331A59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EE3AB6" w:rsidRDefault="00331A59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EE3AB6" w:rsidRDefault="00331A59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EE3AB6" w:rsidRDefault="00331A59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EE3AB6" w:rsidRDefault="00331A59" w:rsidP="001E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1E2754" w:rsidRPr="00331A59" w:rsidRDefault="000304F3" w:rsidP="001E2754">
            <w:pPr>
              <w:pStyle w:val="a3"/>
              <w:spacing w:line="276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12.2025, 72 ч</w:t>
            </w:r>
          </w:p>
        </w:tc>
      </w:tr>
      <w:tr w:rsidR="001E2754" w:rsidRPr="00872BFD" w:rsidTr="001E2754"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1E2754" w:rsidRDefault="001C150A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 xml:space="preserve">Пятачкова Елена </w:t>
            </w:r>
            <w:r w:rsidRPr="00416718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1E2754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 w:rsidRPr="00416718">
              <w:rPr>
                <w:rFonts w:ascii="Times New Roman" w:hAnsi="Times New Roman" w:cs="Times New Roman"/>
                <w:szCs w:val="28"/>
              </w:rPr>
              <w:t>15.04.1968</w:t>
            </w:r>
          </w:p>
          <w:p w:rsidR="001E2754" w:rsidRPr="00416718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416718">
              <w:rPr>
                <w:rFonts w:ascii="Times New Roman" w:hAnsi="Times New Roman" w:cs="Times New Roman"/>
                <w:szCs w:val="28"/>
              </w:rPr>
              <w:t xml:space="preserve">енсионер </w:t>
            </w:r>
            <w:r w:rsidRPr="00416718">
              <w:rPr>
                <w:rFonts w:ascii="Times New Roman" w:hAnsi="Times New Roman" w:cs="Times New Roman"/>
                <w:szCs w:val="28"/>
              </w:rPr>
              <w:lastRenderedPageBreak/>
              <w:t>по врзрасту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1E2754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1E2754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Высшее, 2018</w:t>
            </w:r>
          </w:p>
          <w:p w:rsidR="001E2754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АмГПГУ</w:t>
            </w:r>
          </w:p>
          <w:p w:rsidR="001E2754" w:rsidRPr="00416718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дошкольное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1E2754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E2754" w:rsidRPr="00416718" w:rsidRDefault="00C9239C" w:rsidP="001E27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старшей</w:t>
            </w:r>
            <w:r w:rsidR="001E2754">
              <w:rPr>
                <w:rFonts w:ascii="Times New Roman" w:hAnsi="Times New Roman" w:cs="Times New Roman"/>
              </w:rPr>
              <w:t xml:space="preserve">  </w:t>
            </w:r>
            <w:r w:rsidR="001E2754" w:rsidRPr="00416718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Высшая  кк 22 .12.2020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06.2023 ,72 ч</w:t>
            </w:r>
          </w:p>
        </w:tc>
      </w:tr>
      <w:tr w:rsidR="001E2754" w:rsidRPr="00872BFD" w:rsidTr="001E2754"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1E2754" w:rsidRDefault="001C150A" w:rsidP="00872BFD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Лоншакова Татьяна Юрьевна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spacing w:after="0"/>
              <w:rPr>
                <w:rFonts w:ascii="Times New Roman" w:hAnsi="Times New Roman" w:cs="Times New Roman"/>
              </w:rPr>
            </w:pPr>
          </w:p>
          <w:p w:rsidR="001E2754" w:rsidRDefault="001E2754" w:rsidP="001E2754">
            <w:pPr>
              <w:spacing w:after="0"/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25.05.1969</w:t>
            </w:r>
          </w:p>
          <w:p w:rsidR="001E2754" w:rsidRPr="00416718" w:rsidRDefault="001E2754" w:rsidP="001E2754">
            <w:pPr>
              <w:spacing w:after="0"/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Пенсионер по стажу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Высшее, 1990, КГПИ( дошк.)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  <w:p w:rsidR="001E2754" w:rsidRPr="00416718" w:rsidRDefault="00C9239C" w:rsidP="001E27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старшей</w:t>
            </w:r>
            <w:r w:rsidR="001E2754" w:rsidRPr="00416718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  <w:p w:rsidR="001E2754" w:rsidRPr="00416718" w:rsidRDefault="001E2754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416718" w:rsidRDefault="001E2754" w:rsidP="001E2754">
            <w:pPr>
              <w:rPr>
                <w:rFonts w:ascii="Times New Roman" w:hAnsi="Times New Roman" w:cs="Times New Roman"/>
              </w:rPr>
            </w:pPr>
            <w:r w:rsidRPr="00416718">
              <w:rPr>
                <w:rFonts w:ascii="Times New Roman" w:hAnsi="Times New Roman" w:cs="Times New Roman"/>
              </w:rPr>
              <w:t>1кк</w:t>
            </w:r>
          </w:p>
          <w:p w:rsidR="001E2754" w:rsidRPr="00416718" w:rsidRDefault="001E2754" w:rsidP="001E2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41671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1E2754" w:rsidRDefault="001E2754" w:rsidP="001E2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754" w:rsidRPr="006310C5" w:rsidRDefault="001E2754" w:rsidP="001E2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10.2023, 72 ч.</w:t>
            </w:r>
            <w:r w:rsidRPr="00416718">
              <w:rPr>
                <w:rFonts w:ascii="Times New Roman" w:hAnsi="Times New Roman" w:cs="Times New Roman"/>
              </w:rPr>
              <w:t>.</w:t>
            </w:r>
          </w:p>
        </w:tc>
      </w:tr>
      <w:tr w:rsidR="001E2754" w:rsidRPr="00872BFD" w:rsidTr="00C9239C"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1E2754" w:rsidRDefault="001E2754" w:rsidP="001C150A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</w:t>
            </w:r>
            <w:r w:rsidR="001C150A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E6E9F" w:rsidRDefault="004E6E9F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Голобокова</w:t>
            </w:r>
            <w:r w:rsidR="00261F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Анастасия Вассильевна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0304F3" w:rsidP="001E27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261F38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АмГПГУ 4 курс</w:t>
            </w:r>
          </w:p>
          <w:p w:rsidR="00261F38" w:rsidRDefault="00261F38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261F38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подготовительной  группы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261F38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261F38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261F38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Default="00261F38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E2754" w:rsidRPr="00416718" w:rsidRDefault="00261F38" w:rsidP="00C92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 2027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1E2754" w:rsidRDefault="001E2754" w:rsidP="001E2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39C" w:rsidRPr="00872BFD" w:rsidTr="001E2754"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239C" w:rsidRDefault="00C9239C" w:rsidP="00D22171">
            <w:pPr>
              <w:widowControl w:val="0"/>
              <w:suppressLineNumbers/>
              <w:suppressAutoHyphens/>
              <w:spacing w:after="0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1</w:t>
            </w:r>
            <w:r w:rsidR="001C150A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9239C" w:rsidRDefault="00C9239C" w:rsidP="00C9239C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Ивакина Юлия Викторовна</w:t>
            </w:r>
          </w:p>
          <w:p w:rsidR="00C9239C" w:rsidRDefault="00C9239C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9239C" w:rsidRDefault="00C9239C" w:rsidP="00C9239C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17.07.1979</w:t>
            </w:r>
          </w:p>
          <w:p w:rsidR="00C9239C" w:rsidRDefault="00C9239C" w:rsidP="001E2754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9239C" w:rsidRDefault="00C9239C" w:rsidP="00C92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Среднее-специальное, 2007 ГОУ СПО Комсомольский на _ Амуре политехнический техникум</w:t>
            </w:r>
          </w:p>
          <w:p w:rsidR="00C9239C" w:rsidRDefault="00C9239C" w:rsidP="00C92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Переподготовка, 2021 г. « Луч знаний» Красноярск</w:t>
            </w:r>
          </w:p>
          <w:p w:rsidR="00C9239C" w:rsidRDefault="00C9239C" w:rsidP="00C9239C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</w:p>
          <w:p w:rsidR="00C9239C" w:rsidRDefault="00C9239C" w:rsidP="001E2754">
            <w:pPr>
              <w:pStyle w:val="a3"/>
              <w:spacing w:line="276" w:lineRule="auto"/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9239C" w:rsidRDefault="00C9239C" w:rsidP="001E2754">
            <w:pPr>
              <w:tabs>
                <w:tab w:val="left" w:pos="1155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подготовительной  группы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9239C" w:rsidRDefault="00C9239C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9239C" w:rsidRDefault="00C9239C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9239C" w:rsidRDefault="00C9239C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9239C" w:rsidRDefault="00D22171" w:rsidP="001E2754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9239C" w:rsidRDefault="00C9239C" w:rsidP="00C9239C">
            <w:pPr>
              <w:tabs>
                <w:tab w:val="left" w:pos="1155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СЗД, 05.2025</w:t>
            </w:r>
          </w:p>
        </w:tc>
        <w:tc>
          <w:tcPr>
            <w:tcW w:w="2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171" w:rsidRDefault="00D22171" w:rsidP="00D22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12.2023, 72 ч</w:t>
            </w:r>
          </w:p>
          <w:p w:rsidR="00C9239C" w:rsidRDefault="00C9239C" w:rsidP="001E2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BFD" w:rsidRDefault="00872BFD" w:rsidP="00D22171">
      <w:pPr>
        <w:rPr>
          <w:rFonts w:ascii="Calibri" w:eastAsia="Times New Roman" w:hAnsi="Calibri" w:cs="Times New Roman"/>
          <w:b/>
          <w:bCs/>
        </w:rPr>
      </w:pPr>
    </w:p>
    <w:p w:rsidR="00D22171" w:rsidRDefault="00D22171" w:rsidP="00D22171">
      <w:pPr>
        <w:rPr>
          <w:rFonts w:ascii="Calibri" w:eastAsia="Times New Roman" w:hAnsi="Calibri" w:cs="Times New Roman"/>
          <w:b/>
          <w:bCs/>
        </w:rPr>
      </w:pPr>
    </w:p>
    <w:p w:rsidR="00D22171" w:rsidRDefault="00D22171" w:rsidP="00D22171">
      <w:pPr>
        <w:rPr>
          <w:rFonts w:ascii="Calibri" w:eastAsia="Times New Roman" w:hAnsi="Calibri" w:cs="Times New Roman"/>
          <w:b/>
          <w:bCs/>
        </w:rPr>
      </w:pPr>
    </w:p>
    <w:p w:rsidR="00D22171" w:rsidRDefault="00D22171" w:rsidP="00D22171">
      <w:pPr>
        <w:rPr>
          <w:rFonts w:ascii="Calibri" w:eastAsia="Times New Roman" w:hAnsi="Calibri" w:cs="Times New Roman"/>
          <w:b/>
          <w:bCs/>
        </w:rPr>
      </w:pPr>
    </w:p>
    <w:p w:rsidR="00D22171" w:rsidRDefault="00D22171" w:rsidP="00D22171">
      <w:pPr>
        <w:rPr>
          <w:rFonts w:ascii="Calibri" w:eastAsia="Times New Roman" w:hAnsi="Calibri" w:cs="Times New Roman"/>
          <w:b/>
          <w:bCs/>
        </w:rPr>
      </w:pPr>
    </w:p>
    <w:p w:rsidR="00D22171" w:rsidRDefault="00D22171" w:rsidP="00D22171">
      <w:pPr>
        <w:rPr>
          <w:rFonts w:ascii="Calibri" w:eastAsia="Times New Roman" w:hAnsi="Calibri" w:cs="Times New Roman"/>
          <w:b/>
          <w:bCs/>
        </w:rPr>
      </w:pPr>
    </w:p>
    <w:p w:rsidR="00D22171" w:rsidRDefault="00D22171" w:rsidP="00D22171">
      <w:pPr>
        <w:rPr>
          <w:rFonts w:ascii="Calibri" w:eastAsia="Times New Roman" w:hAnsi="Calibri" w:cs="Times New Roman"/>
          <w:b/>
          <w:bCs/>
        </w:rPr>
      </w:pPr>
    </w:p>
    <w:p w:rsidR="00914A91" w:rsidRDefault="00914A91" w:rsidP="00D22171">
      <w:pPr>
        <w:rPr>
          <w:rFonts w:ascii="Calibri" w:eastAsia="Times New Roman" w:hAnsi="Calibri" w:cs="Times New Roman"/>
          <w:b/>
          <w:bCs/>
        </w:rPr>
      </w:pPr>
    </w:p>
    <w:p w:rsidR="00D22171" w:rsidRDefault="00D22171" w:rsidP="00D22171">
      <w:pPr>
        <w:rPr>
          <w:rFonts w:ascii="Calibri" w:eastAsia="Times New Roman" w:hAnsi="Calibri" w:cs="Times New Roman"/>
          <w:b/>
          <w:bCs/>
        </w:rPr>
      </w:pPr>
    </w:p>
    <w:p w:rsidR="00261F38" w:rsidRDefault="00261F38" w:rsidP="00D22171">
      <w:pPr>
        <w:rPr>
          <w:rFonts w:ascii="Calibri" w:eastAsia="Times New Roman" w:hAnsi="Calibri" w:cs="Times New Roman"/>
          <w:b/>
          <w:bCs/>
        </w:rPr>
      </w:pPr>
    </w:p>
    <w:p w:rsidR="00261F38" w:rsidRDefault="00261F38" w:rsidP="00D22171">
      <w:pPr>
        <w:rPr>
          <w:rFonts w:ascii="Calibri" w:eastAsia="Times New Roman" w:hAnsi="Calibri" w:cs="Times New Roman"/>
          <w:b/>
          <w:bCs/>
        </w:rPr>
      </w:pPr>
    </w:p>
    <w:p w:rsidR="00261F38" w:rsidRDefault="00261F38" w:rsidP="00D22171">
      <w:pPr>
        <w:rPr>
          <w:rFonts w:ascii="Calibri" w:eastAsia="Times New Roman" w:hAnsi="Calibri" w:cs="Times New Roman"/>
          <w:b/>
          <w:bCs/>
        </w:rPr>
      </w:pPr>
    </w:p>
    <w:p w:rsidR="00261F38" w:rsidRDefault="00261F38" w:rsidP="00D22171">
      <w:pPr>
        <w:rPr>
          <w:rFonts w:ascii="Calibri" w:eastAsia="Times New Roman" w:hAnsi="Calibri" w:cs="Times New Roman"/>
          <w:b/>
          <w:bCs/>
        </w:rPr>
      </w:pPr>
    </w:p>
    <w:p w:rsidR="00524904" w:rsidRPr="00872BFD" w:rsidRDefault="00524904" w:rsidP="00D22171">
      <w:pPr>
        <w:rPr>
          <w:rFonts w:ascii="Calibri" w:eastAsia="Times New Roman" w:hAnsi="Calibri" w:cs="Times New Roman"/>
          <w:b/>
          <w:bCs/>
        </w:rPr>
      </w:pPr>
    </w:p>
    <w:sectPr w:rsidR="00524904" w:rsidRPr="00872BFD" w:rsidSect="00C13483">
      <w:pgSz w:w="16838" w:h="11906" w:orient="landscape"/>
      <w:pgMar w:top="709" w:right="167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21E" w:rsidRDefault="00E2621E" w:rsidP="000304F3">
      <w:pPr>
        <w:spacing w:after="0" w:line="240" w:lineRule="auto"/>
      </w:pPr>
      <w:r>
        <w:separator/>
      </w:r>
    </w:p>
  </w:endnote>
  <w:endnote w:type="continuationSeparator" w:id="0">
    <w:p w:rsidR="00E2621E" w:rsidRDefault="00E2621E" w:rsidP="0003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21E" w:rsidRDefault="00E2621E" w:rsidP="000304F3">
      <w:pPr>
        <w:spacing w:after="0" w:line="240" w:lineRule="auto"/>
      </w:pPr>
      <w:r>
        <w:separator/>
      </w:r>
    </w:p>
  </w:footnote>
  <w:footnote w:type="continuationSeparator" w:id="0">
    <w:p w:rsidR="00E2621E" w:rsidRDefault="00E2621E" w:rsidP="00030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AA440E5"/>
    <w:multiLevelType w:val="hybridMultilevel"/>
    <w:tmpl w:val="C22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F4787"/>
    <w:multiLevelType w:val="hybridMultilevel"/>
    <w:tmpl w:val="8A4E75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0E59A6"/>
    <w:multiLevelType w:val="hybridMultilevel"/>
    <w:tmpl w:val="1A66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C4E58"/>
    <w:multiLevelType w:val="hybridMultilevel"/>
    <w:tmpl w:val="E364F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BB49BC"/>
    <w:multiLevelType w:val="hybridMultilevel"/>
    <w:tmpl w:val="F482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50F71"/>
    <w:multiLevelType w:val="hybridMultilevel"/>
    <w:tmpl w:val="2B46843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3885386"/>
    <w:multiLevelType w:val="hybridMultilevel"/>
    <w:tmpl w:val="2BBC1D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11039E8"/>
    <w:multiLevelType w:val="hybridMultilevel"/>
    <w:tmpl w:val="B24ED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7B2C9B"/>
    <w:multiLevelType w:val="hybridMultilevel"/>
    <w:tmpl w:val="0234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82F92"/>
    <w:multiLevelType w:val="hybridMultilevel"/>
    <w:tmpl w:val="61FA404A"/>
    <w:lvl w:ilvl="0" w:tplc="1C4E6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DF486498">
      <w:numFmt w:val="none"/>
      <w:lvlText w:val=""/>
      <w:lvlJc w:val="left"/>
      <w:pPr>
        <w:tabs>
          <w:tab w:val="num" w:pos="360"/>
        </w:tabs>
      </w:pPr>
    </w:lvl>
    <w:lvl w:ilvl="3" w:tplc="91D406F6">
      <w:numFmt w:val="none"/>
      <w:lvlText w:val=""/>
      <w:lvlJc w:val="left"/>
      <w:pPr>
        <w:tabs>
          <w:tab w:val="num" w:pos="360"/>
        </w:tabs>
      </w:pPr>
    </w:lvl>
    <w:lvl w:ilvl="4" w:tplc="7616BDC2">
      <w:numFmt w:val="none"/>
      <w:lvlText w:val=""/>
      <w:lvlJc w:val="left"/>
      <w:pPr>
        <w:tabs>
          <w:tab w:val="num" w:pos="360"/>
        </w:tabs>
      </w:pPr>
    </w:lvl>
    <w:lvl w:ilvl="5" w:tplc="5F12D0A8">
      <w:numFmt w:val="none"/>
      <w:lvlText w:val=""/>
      <w:lvlJc w:val="left"/>
      <w:pPr>
        <w:tabs>
          <w:tab w:val="num" w:pos="360"/>
        </w:tabs>
      </w:pPr>
    </w:lvl>
    <w:lvl w:ilvl="6" w:tplc="7A9C4E18">
      <w:numFmt w:val="none"/>
      <w:lvlText w:val=""/>
      <w:lvlJc w:val="left"/>
      <w:pPr>
        <w:tabs>
          <w:tab w:val="num" w:pos="360"/>
        </w:tabs>
      </w:pPr>
    </w:lvl>
    <w:lvl w:ilvl="7" w:tplc="65EEF858">
      <w:numFmt w:val="none"/>
      <w:lvlText w:val=""/>
      <w:lvlJc w:val="left"/>
      <w:pPr>
        <w:tabs>
          <w:tab w:val="num" w:pos="360"/>
        </w:tabs>
      </w:pPr>
    </w:lvl>
    <w:lvl w:ilvl="8" w:tplc="F94090C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BA123D5"/>
    <w:multiLevelType w:val="hybridMultilevel"/>
    <w:tmpl w:val="969E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3"/>
  </w:num>
  <w:num w:numId="12">
    <w:abstractNumId w:val="6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9E5"/>
    <w:rsid w:val="00001105"/>
    <w:rsid w:val="000064FA"/>
    <w:rsid w:val="000304F3"/>
    <w:rsid w:val="000433B7"/>
    <w:rsid w:val="00091795"/>
    <w:rsid w:val="00091820"/>
    <w:rsid w:val="000C05BC"/>
    <w:rsid w:val="000E2A33"/>
    <w:rsid w:val="000F0B66"/>
    <w:rsid w:val="00104E7B"/>
    <w:rsid w:val="001379BA"/>
    <w:rsid w:val="001471CA"/>
    <w:rsid w:val="00152E7B"/>
    <w:rsid w:val="0015714E"/>
    <w:rsid w:val="00174AA3"/>
    <w:rsid w:val="0018133B"/>
    <w:rsid w:val="00195B6C"/>
    <w:rsid w:val="001A21CC"/>
    <w:rsid w:val="001C1093"/>
    <w:rsid w:val="001C150A"/>
    <w:rsid w:val="001D393E"/>
    <w:rsid w:val="001E2754"/>
    <w:rsid w:val="001E3F63"/>
    <w:rsid w:val="001F35E4"/>
    <w:rsid w:val="001F4148"/>
    <w:rsid w:val="002027C9"/>
    <w:rsid w:val="002159FF"/>
    <w:rsid w:val="0022386A"/>
    <w:rsid w:val="00224B89"/>
    <w:rsid w:val="00261F38"/>
    <w:rsid w:val="002A0FE7"/>
    <w:rsid w:val="002B3191"/>
    <w:rsid w:val="002C6E95"/>
    <w:rsid w:val="002D2891"/>
    <w:rsid w:val="00303751"/>
    <w:rsid w:val="00331A59"/>
    <w:rsid w:val="00356E22"/>
    <w:rsid w:val="00367A6A"/>
    <w:rsid w:val="003735D9"/>
    <w:rsid w:val="003A2BE1"/>
    <w:rsid w:val="003C14AA"/>
    <w:rsid w:val="003D0365"/>
    <w:rsid w:val="00413E93"/>
    <w:rsid w:val="00453EB3"/>
    <w:rsid w:val="0045481B"/>
    <w:rsid w:val="00462F50"/>
    <w:rsid w:val="00471D52"/>
    <w:rsid w:val="0048094F"/>
    <w:rsid w:val="00480F00"/>
    <w:rsid w:val="0048212B"/>
    <w:rsid w:val="004E6E9F"/>
    <w:rsid w:val="00512521"/>
    <w:rsid w:val="005201EF"/>
    <w:rsid w:val="00524904"/>
    <w:rsid w:val="00524B91"/>
    <w:rsid w:val="00530DFB"/>
    <w:rsid w:val="0055110A"/>
    <w:rsid w:val="00554F72"/>
    <w:rsid w:val="00561525"/>
    <w:rsid w:val="005A01AA"/>
    <w:rsid w:val="005A1DFD"/>
    <w:rsid w:val="005B117A"/>
    <w:rsid w:val="005B17DB"/>
    <w:rsid w:val="005B7607"/>
    <w:rsid w:val="005B7C37"/>
    <w:rsid w:val="005E2211"/>
    <w:rsid w:val="005E279B"/>
    <w:rsid w:val="005E502B"/>
    <w:rsid w:val="00604C80"/>
    <w:rsid w:val="00614175"/>
    <w:rsid w:val="00634D78"/>
    <w:rsid w:val="00641DDA"/>
    <w:rsid w:val="00652E67"/>
    <w:rsid w:val="006536F7"/>
    <w:rsid w:val="0065404D"/>
    <w:rsid w:val="00667FFB"/>
    <w:rsid w:val="00672539"/>
    <w:rsid w:val="00674B1D"/>
    <w:rsid w:val="00675148"/>
    <w:rsid w:val="006A5354"/>
    <w:rsid w:val="006B569B"/>
    <w:rsid w:val="006B5C2E"/>
    <w:rsid w:val="006C3D51"/>
    <w:rsid w:val="006F09CA"/>
    <w:rsid w:val="006F0DFA"/>
    <w:rsid w:val="0073660D"/>
    <w:rsid w:val="00741F44"/>
    <w:rsid w:val="00751827"/>
    <w:rsid w:val="00771D48"/>
    <w:rsid w:val="00781698"/>
    <w:rsid w:val="007B2BC6"/>
    <w:rsid w:val="007B4B05"/>
    <w:rsid w:val="007C2A86"/>
    <w:rsid w:val="007D5A03"/>
    <w:rsid w:val="007D705E"/>
    <w:rsid w:val="00812611"/>
    <w:rsid w:val="0082170B"/>
    <w:rsid w:val="00823DB0"/>
    <w:rsid w:val="00831BFD"/>
    <w:rsid w:val="00835312"/>
    <w:rsid w:val="00835AB6"/>
    <w:rsid w:val="008429BC"/>
    <w:rsid w:val="0085178B"/>
    <w:rsid w:val="00872BFD"/>
    <w:rsid w:val="0089623E"/>
    <w:rsid w:val="008A2BB2"/>
    <w:rsid w:val="008B1C49"/>
    <w:rsid w:val="008F25C7"/>
    <w:rsid w:val="008F356A"/>
    <w:rsid w:val="009045A2"/>
    <w:rsid w:val="00914A91"/>
    <w:rsid w:val="00926AC4"/>
    <w:rsid w:val="00930F2A"/>
    <w:rsid w:val="00931F7E"/>
    <w:rsid w:val="009323E3"/>
    <w:rsid w:val="0093276E"/>
    <w:rsid w:val="009360C2"/>
    <w:rsid w:val="00945687"/>
    <w:rsid w:val="00947884"/>
    <w:rsid w:val="0096505E"/>
    <w:rsid w:val="009C22DA"/>
    <w:rsid w:val="009C4898"/>
    <w:rsid w:val="009E7192"/>
    <w:rsid w:val="009F01F0"/>
    <w:rsid w:val="00A04210"/>
    <w:rsid w:val="00A2616F"/>
    <w:rsid w:val="00A42ED7"/>
    <w:rsid w:val="00A45CCD"/>
    <w:rsid w:val="00A70F60"/>
    <w:rsid w:val="00A772B0"/>
    <w:rsid w:val="00AA47E0"/>
    <w:rsid w:val="00AC1FED"/>
    <w:rsid w:val="00AE1EFE"/>
    <w:rsid w:val="00B21DBB"/>
    <w:rsid w:val="00B44101"/>
    <w:rsid w:val="00B44D84"/>
    <w:rsid w:val="00B50D5A"/>
    <w:rsid w:val="00B51676"/>
    <w:rsid w:val="00B734AA"/>
    <w:rsid w:val="00BA1654"/>
    <w:rsid w:val="00BC13FE"/>
    <w:rsid w:val="00C0583E"/>
    <w:rsid w:val="00C13483"/>
    <w:rsid w:val="00C174F8"/>
    <w:rsid w:val="00C3015D"/>
    <w:rsid w:val="00C51BB4"/>
    <w:rsid w:val="00C66B34"/>
    <w:rsid w:val="00C7167D"/>
    <w:rsid w:val="00C758DA"/>
    <w:rsid w:val="00C911B4"/>
    <w:rsid w:val="00C9239C"/>
    <w:rsid w:val="00C92AE7"/>
    <w:rsid w:val="00CB4293"/>
    <w:rsid w:val="00CC3AD3"/>
    <w:rsid w:val="00CC3F82"/>
    <w:rsid w:val="00CE2E62"/>
    <w:rsid w:val="00CF24A2"/>
    <w:rsid w:val="00D22171"/>
    <w:rsid w:val="00D508EA"/>
    <w:rsid w:val="00D663B0"/>
    <w:rsid w:val="00D758F9"/>
    <w:rsid w:val="00D91FEE"/>
    <w:rsid w:val="00D926A2"/>
    <w:rsid w:val="00DD177E"/>
    <w:rsid w:val="00DF6E5F"/>
    <w:rsid w:val="00E2621E"/>
    <w:rsid w:val="00E438B9"/>
    <w:rsid w:val="00E506D8"/>
    <w:rsid w:val="00E516C0"/>
    <w:rsid w:val="00E55C1E"/>
    <w:rsid w:val="00E66125"/>
    <w:rsid w:val="00E923A1"/>
    <w:rsid w:val="00EA461F"/>
    <w:rsid w:val="00EB2605"/>
    <w:rsid w:val="00EB2961"/>
    <w:rsid w:val="00EC0B95"/>
    <w:rsid w:val="00EE29E5"/>
    <w:rsid w:val="00EE46B2"/>
    <w:rsid w:val="00EF2C8A"/>
    <w:rsid w:val="00F043E8"/>
    <w:rsid w:val="00F14D72"/>
    <w:rsid w:val="00F237A1"/>
    <w:rsid w:val="00F275DE"/>
    <w:rsid w:val="00F35790"/>
    <w:rsid w:val="00F45F3B"/>
    <w:rsid w:val="00F55FAB"/>
    <w:rsid w:val="00F87301"/>
    <w:rsid w:val="00F90BA1"/>
    <w:rsid w:val="00F91DB3"/>
    <w:rsid w:val="00FA6BE3"/>
    <w:rsid w:val="00FC64A8"/>
    <w:rsid w:val="00FF281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B0"/>
  </w:style>
  <w:style w:type="paragraph" w:styleId="1">
    <w:name w:val="heading 1"/>
    <w:basedOn w:val="a"/>
    <w:next w:val="a"/>
    <w:link w:val="10"/>
    <w:qFormat/>
    <w:rsid w:val="00CE2E6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E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Содержимое таблицы"/>
    <w:basedOn w:val="a"/>
    <w:rsid w:val="0081261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4">
    <w:name w:val="List Paragraph"/>
    <w:basedOn w:val="a"/>
    <w:uiPriority w:val="34"/>
    <w:qFormat/>
    <w:rsid w:val="00831BFD"/>
    <w:pPr>
      <w:ind w:left="720"/>
      <w:contextualSpacing/>
    </w:pPr>
  </w:style>
  <w:style w:type="table" w:styleId="a5">
    <w:name w:val="Table Grid"/>
    <w:basedOn w:val="a1"/>
    <w:uiPriority w:val="59"/>
    <w:rsid w:val="00530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872BF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042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No Spacing"/>
    <w:link w:val="a7"/>
    <w:uiPriority w:val="1"/>
    <w:qFormat/>
    <w:rsid w:val="00A0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rsid w:val="00A0421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C2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30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304F3"/>
  </w:style>
  <w:style w:type="paragraph" w:styleId="aa">
    <w:name w:val="footer"/>
    <w:basedOn w:val="a"/>
    <w:link w:val="ab"/>
    <w:uiPriority w:val="99"/>
    <w:semiHidden/>
    <w:unhideWhenUsed/>
    <w:rsid w:val="00030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30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1CC8-D889-49E3-95EC-2C50AB33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4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Gimc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61</cp:revision>
  <dcterms:created xsi:type="dcterms:W3CDTF">2002-01-02T01:55:00Z</dcterms:created>
  <dcterms:modified xsi:type="dcterms:W3CDTF">2026-02-27T03:43:00Z</dcterms:modified>
</cp:coreProperties>
</file>